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F9" w:rsidRDefault="00CB6EF9" w:rsidP="00CB6EF9">
      <w:pPr>
        <w:pStyle w:val="Default"/>
        <w:pageBreakBefore/>
      </w:pP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jc w:val="center"/>
      </w:pPr>
      <w:r>
        <w:rPr>
          <w:rFonts w:ascii="Arial"/>
          <w:sz w:val="40"/>
        </w:rPr>
        <w:t>Mail Merge Assignment</w:t>
      </w:r>
    </w:p>
    <w:p w:rsidR="00CB6EF9" w:rsidRDefault="00CB6EF9" w:rsidP="00CB6EF9">
      <w:pPr>
        <w:pStyle w:val="Default"/>
        <w:jc w:val="center"/>
      </w:pP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1"/>
        </w:numPr>
      </w:pPr>
      <w:r>
        <w:rPr>
          <w:rFonts w:ascii="Arial"/>
        </w:rPr>
        <w:t xml:space="preserve">Your company is called </w:t>
      </w:r>
      <w:r>
        <w:rPr>
          <w:rFonts w:ascii="Arial"/>
        </w:rPr>
        <w:t>“</w:t>
      </w:r>
      <w:r>
        <w:rPr>
          <w:rFonts w:ascii="Arial"/>
        </w:rPr>
        <w:t>Rocky Mountain Honda Dealership</w:t>
      </w:r>
      <w:r>
        <w:rPr>
          <w:rFonts w:ascii="Arial"/>
        </w:rPr>
        <w:t>”</w:t>
      </w:r>
      <w:r>
        <w:rPr>
          <w:rFonts w:ascii="Arial"/>
        </w:rPr>
        <w:t>.  Create a company letterhead for your letter.  Choose a stylish font and put the company's name, address, and phone number at the top of your letter.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1"/>
        </w:numPr>
      </w:pPr>
      <w:r>
        <w:rPr>
          <w:rFonts w:ascii="Arial"/>
        </w:rPr>
        <w:t>Write a business letter using the proper business letter format.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2"/>
        </w:numPr>
        <w:ind w:left="1778" w:firstLine="0"/>
      </w:pPr>
      <w:r>
        <w:rPr>
          <w:rFonts w:ascii="Arial"/>
        </w:rPr>
        <w:t>Use Arial size 11 font.</w:t>
      </w:r>
    </w:p>
    <w:p w:rsidR="00CB6EF9" w:rsidRDefault="00CB6EF9" w:rsidP="00CB6EF9">
      <w:pPr>
        <w:pStyle w:val="Default"/>
        <w:ind w:left="1058"/>
      </w:pPr>
    </w:p>
    <w:p w:rsidR="00CB6EF9" w:rsidRDefault="00CB6EF9" w:rsidP="00CB6EF9">
      <w:pPr>
        <w:pStyle w:val="Default"/>
        <w:numPr>
          <w:ilvl w:val="0"/>
          <w:numId w:val="2"/>
        </w:numPr>
        <w:ind w:left="1778" w:firstLine="0"/>
      </w:pPr>
      <w:r>
        <w:rPr>
          <w:rFonts w:ascii="Arial"/>
        </w:rPr>
        <w:t>Use single-spacing for the addresses.</w:t>
      </w:r>
    </w:p>
    <w:p w:rsidR="00CB6EF9" w:rsidRDefault="00CB6EF9" w:rsidP="00CB6EF9">
      <w:pPr>
        <w:pStyle w:val="Default"/>
        <w:ind w:left="1058"/>
      </w:pPr>
    </w:p>
    <w:p w:rsidR="00CB6EF9" w:rsidRDefault="00CB6EF9" w:rsidP="00CB6EF9">
      <w:pPr>
        <w:pStyle w:val="Default"/>
        <w:numPr>
          <w:ilvl w:val="0"/>
          <w:numId w:val="2"/>
        </w:numPr>
        <w:ind w:left="1778" w:firstLine="0"/>
      </w:pPr>
      <w:r>
        <w:rPr>
          <w:rFonts w:ascii="Arial"/>
        </w:rPr>
        <w:t>Use 1.3 line spacing for the main body of the letter.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1"/>
        </w:numPr>
      </w:pPr>
      <w:r>
        <w:rPr>
          <w:rFonts w:ascii="Arial"/>
        </w:rPr>
        <w:t>Thank the recipient for being a good customer.  You may want to include words like: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3"/>
        </w:numPr>
      </w:pPr>
      <w:r>
        <w:rPr>
          <w:rFonts w:ascii="Arial"/>
        </w:rPr>
        <w:t>appreciate / appreciation</w:t>
      </w:r>
    </w:p>
    <w:p w:rsidR="00CB6EF9" w:rsidRDefault="00CB6EF9" w:rsidP="00CB6EF9">
      <w:pPr>
        <w:pStyle w:val="Default"/>
        <w:numPr>
          <w:ilvl w:val="0"/>
          <w:numId w:val="3"/>
        </w:numPr>
      </w:pPr>
      <w:r>
        <w:rPr>
          <w:rFonts w:ascii="Arial"/>
        </w:rPr>
        <w:t>grateful / gratitude</w:t>
      </w:r>
    </w:p>
    <w:p w:rsidR="00CB6EF9" w:rsidRDefault="00CB6EF9" w:rsidP="00CB6EF9">
      <w:pPr>
        <w:pStyle w:val="Default"/>
        <w:numPr>
          <w:ilvl w:val="0"/>
          <w:numId w:val="3"/>
        </w:numPr>
      </w:pPr>
      <w:r>
        <w:rPr>
          <w:rFonts w:ascii="Arial"/>
        </w:rPr>
        <w:t>loyalty</w:t>
      </w:r>
    </w:p>
    <w:p w:rsidR="00CB6EF9" w:rsidRDefault="00CB6EF9" w:rsidP="00CB6EF9">
      <w:pPr>
        <w:pStyle w:val="Default"/>
        <w:numPr>
          <w:ilvl w:val="0"/>
          <w:numId w:val="3"/>
        </w:numPr>
      </w:pPr>
      <w:r>
        <w:rPr>
          <w:rFonts w:ascii="Arial"/>
        </w:rPr>
        <w:t>value</w:t>
      </w:r>
    </w:p>
    <w:p w:rsidR="00CB6EF9" w:rsidRDefault="00CB6EF9" w:rsidP="00CB6EF9">
      <w:pPr>
        <w:pStyle w:val="Default"/>
        <w:numPr>
          <w:ilvl w:val="0"/>
          <w:numId w:val="3"/>
        </w:numPr>
      </w:pPr>
      <w:r>
        <w:rPr>
          <w:rFonts w:ascii="Arial"/>
        </w:rPr>
        <w:t>patronage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1"/>
        </w:numPr>
      </w:pPr>
      <w:r>
        <w:rPr>
          <w:rFonts w:ascii="Arial"/>
        </w:rPr>
        <w:t>Invite them to your company's Stampede Party.  Include details about the party:  date, time, location, food, events.</w:t>
      </w:r>
    </w:p>
    <w:p w:rsidR="00CB6EF9" w:rsidRDefault="00CB6EF9" w:rsidP="00CB6EF9">
      <w:pPr>
        <w:pStyle w:val="Default"/>
        <w:numPr>
          <w:ilvl w:val="0"/>
          <w:numId w:val="4"/>
        </w:numPr>
      </w:pPr>
      <w:r>
        <w:rPr>
          <w:rFonts w:ascii="Arial"/>
        </w:rPr>
        <w:t xml:space="preserve">ask the person to confirm attendance  </w:t>
      </w:r>
    </w:p>
    <w:p w:rsidR="00CB6EF9" w:rsidRDefault="00CB6EF9" w:rsidP="00CB6EF9">
      <w:pPr>
        <w:pStyle w:val="Default"/>
        <w:numPr>
          <w:ilvl w:val="0"/>
          <w:numId w:val="4"/>
        </w:numPr>
      </w:pPr>
      <w:r>
        <w:rPr>
          <w:rFonts w:ascii="Arial"/>
        </w:rPr>
        <w:t xml:space="preserve">describe the length of the event  </w:t>
      </w:r>
    </w:p>
    <w:p w:rsidR="00CB6EF9" w:rsidRDefault="00CB6EF9" w:rsidP="00CB6EF9">
      <w:pPr>
        <w:pStyle w:val="Default"/>
        <w:numPr>
          <w:ilvl w:val="0"/>
          <w:numId w:val="4"/>
        </w:numPr>
      </w:pPr>
      <w:r>
        <w:rPr>
          <w:rFonts w:ascii="Arial"/>
        </w:rPr>
        <w:t xml:space="preserve">give travel suggestions and information  </w:t>
      </w:r>
    </w:p>
    <w:p w:rsidR="00CB6EF9" w:rsidRDefault="00CB6EF9" w:rsidP="00CB6EF9">
      <w:pPr>
        <w:pStyle w:val="Default"/>
        <w:numPr>
          <w:ilvl w:val="0"/>
          <w:numId w:val="4"/>
        </w:numPr>
      </w:pPr>
      <w:r>
        <w:rPr>
          <w:rFonts w:ascii="Arial"/>
        </w:rPr>
        <w:t xml:space="preserve">offer further help with particular needs  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1"/>
        </w:numPr>
      </w:pPr>
      <w:r>
        <w:rPr>
          <w:rFonts w:ascii="Arial"/>
        </w:rPr>
        <w:t>Insert the appropriate merge fields into your letter: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5"/>
        </w:numPr>
      </w:pPr>
      <w:r>
        <w:rPr>
          <w:rFonts w:ascii="Arial"/>
        </w:rPr>
        <w:t>recipient's address</w:t>
      </w:r>
    </w:p>
    <w:p w:rsidR="00CB6EF9" w:rsidRDefault="00CB6EF9" w:rsidP="00CB6EF9">
      <w:pPr>
        <w:pStyle w:val="Default"/>
        <w:numPr>
          <w:ilvl w:val="0"/>
          <w:numId w:val="5"/>
        </w:numPr>
      </w:pPr>
      <w:r>
        <w:rPr>
          <w:rFonts w:ascii="Arial"/>
        </w:rPr>
        <w:t>title</w:t>
      </w:r>
    </w:p>
    <w:p w:rsidR="00CB6EF9" w:rsidRDefault="00CB6EF9" w:rsidP="00CB6EF9">
      <w:pPr>
        <w:pStyle w:val="Default"/>
        <w:numPr>
          <w:ilvl w:val="0"/>
          <w:numId w:val="5"/>
        </w:numPr>
      </w:pPr>
      <w:r>
        <w:rPr>
          <w:rFonts w:ascii="Arial"/>
        </w:rPr>
        <w:t>first name</w:t>
      </w:r>
    </w:p>
    <w:p w:rsidR="00CB6EF9" w:rsidRDefault="00CB6EF9" w:rsidP="00CB6EF9">
      <w:pPr>
        <w:pStyle w:val="Default"/>
        <w:numPr>
          <w:ilvl w:val="0"/>
          <w:numId w:val="5"/>
        </w:numPr>
      </w:pPr>
      <w:r>
        <w:rPr>
          <w:rFonts w:ascii="Arial"/>
        </w:rPr>
        <w:t>last name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1"/>
        </w:numPr>
      </w:pPr>
      <w:r>
        <w:rPr>
          <w:rFonts w:ascii="Arial"/>
        </w:rPr>
        <w:t>Mail Merge the letter with your list of recipients.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1"/>
        </w:numPr>
      </w:pPr>
      <w:r>
        <w:rPr>
          <w:rFonts w:ascii="Arial"/>
        </w:rPr>
        <w:t>Save the Merged letter.</w:t>
      </w:r>
    </w:p>
    <w:p w:rsidR="00CB6EF9" w:rsidRDefault="00CB6EF9" w:rsidP="00CB6EF9">
      <w:pPr>
        <w:pStyle w:val="Default"/>
      </w:pPr>
    </w:p>
    <w:p w:rsidR="00CB6EF9" w:rsidRDefault="00CB6EF9" w:rsidP="00CB6EF9">
      <w:pPr>
        <w:pStyle w:val="Default"/>
        <w:numPr>
          <w:ilvl w:val="0"/>
          <w:numId w:val="1"/>
        </w:numPr>
      </w:pPr>
      <w:r>
        <w:rPr>
          <w:rFonts w:ascii="Arial"/>
        </w:rPr>
        <w:t xml:space="preserve">Create mailing labels for your letter.  Use Mailing Labels </w:t>
      </w:r>
      <w:r>
        <w:rPr>
          <w:rFonts w:ascii="Arial"/>
        </w:rPr>
        <w:t>–</w:t>
      </w:r>
      <w:r>
        <w:rPr>
          <w:rFonts w:ascii="Arial"/>
        </w:rPr>
        <w:t xml:space="preserve"> Avery 5160.</w:t>
      </w:r>
    </w:p>
    <w:p w:rsidR="00CB6EF9" w:rsidRDefault="00CB6EF9" w:rsidP="00CB6EF9">
      <w:pPr>
        <w:pStyle w:val="Default"/>
      </w:pPr>
      <w:bookmarkStart w:id="0" w:name="_GoBack"/>
      <w:bookmarkEnd w:id="0"/>
    </w:p>
    <w:sectPr w:rsidR="00CB6EF9" w:rsidSect="00CB6EF9">
      <w:pgSz w:w="12240" w:h="15840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Symbo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2.%3."/>
      <w:lvlJc w:val="right"/>
      <w:pPr>
        <w:ind w:left="3240" w:hanging="180"/>
      </w:pPr>
    </w:lvl>
    <w:lvl w:ilvl="3">
      <w:start w:val="1"/>
      <w:numFmt w:val="decimal"/>
      <w:lvlText w:val="%2.%3.%4."/>
      <w:lvlJc w:val="left"/>
      <w:pPr>
        <w:ind w:left="3960" w:hanging="360"/>
      </w:pPr>
    </w:lvl>
    <w:lvl w:ilvl="4">
      <w:start w:val="1"/>
      <w:numFmt w:val="lowerLetter"/>
      <w:lvlText w:val="%2.%3.%4.%5."/>
      <w:lvlJc w:val="left"/>
      <w:pPr>
        <w:ind w:left="4680" w:hanging="360"/>
      </w:pPr>
    </w:lvl>
    <w:lvl w:ilvl="5">
      <w:start w:val="1"/>
      <w:numFmt w:val="lowerRoman"/>
      <w:lvlText w:val="%2.%3.%4.%5.%6."/>
      <w:lvlJc w:val="right"/>
      <w:pPr>
        <w:ind w:left="5400" w:hanging="180"/>
      </w:pPr>
    </w:lvl>
    <w:lvl w:ilvl="6">
      <w:start w:val="1"/>
      <w:numFmt w:val="decimal"/>
      <w:lvlText w:val="%2.%3.%4.%5.%6.%7."/>
      <w:lvlJc w:val="left"/>
      <w:pPr>
        <w:ind w:left="6120" w:hanging="360"/>
      </w:pPr>
    </w:lvl>
    <w:lvl w:ilvl="7">
      <w:start w:val="1"/>
      <w:numFmt w:val="lowerLetter"/>
      <w:lvlText w:val="%2.%3.%4.%5.%6.%7.%8."/>
      <w:lvlJc w:val="left"/>
      <w:pPr>
        <w:ind w:left="6840" w:hanging="360"/>
      </w:pPr>
    </w:lvl>
    <w:lvl w:ilvl="8">
      <w:start w:val="1"/>
      <w:numFmt w:val="lowerRoman"/>
      <w:lvlText w:val="%2.%3.%4.%5.%6.%7.%8.%9."/>
      <w:lvlJc w:val="right"/>
      <w:pPr>
        <w:ind w:left="756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Symbol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F9"/>
    <w:rsid w:val="00167A27"/>
    <w:rsid w:val="007E3050"/>
    <w:rsid w:val="0095515D"/>
    <w:rsid w:val="00CB6EF9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3DB3-DC16-462D-AD82-BF9E7250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rgeHeading">
    <w:name w:val="Large Heading"/>
    <w:basedOn w:val="Normal"/>
    <w:next w:val="Normal"/>
    <w:link w:val="Large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Copperplate Gothic Bold" w:hAnsi="Copperplate Gothic Bold" w:cs="Tahoma"/>
      <w:color w:val="7030A0"/>
      <w:sz w:val="48"/>
      <w:szCs w:val="52"/>
    </w:rPr>
  </w:style>
  <w:style w:type="character" w:customStyle="1" w:styleId="LargeHeadingChar">
    <w:name w:val="Large Heading Char"/>
    <w:basedOn w:val="DefaultParagraphFont"/>
    <w:link w:val="LargeHeading"/>
    <w:rsid w:val="0095515D"/>
    <w:rPr>
      <w:rFonts w:ascii="Copperplate Gothic Bold" w:hAnsi="Copperplate Gothic Bold" w:cs="Tahoma"/>
      <w:color w:val="7030A0"/>
      <w:sz w:val="48"/>
      <w:szCs w:val="52"/>
    </w:rPr>
  </w:style>
  <w:style w:type="paragraph" w:customStyle="1" w:styleId="MediumHeading">
    <w:name w:val="Medium Heading"/>
    <w:basedOn w:val="Normal"/>
    <w:link w:val="Medium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Verdana" w:hAnsi="Verdana" w:cs="Tahoma"/>
      <w:color w:val="FFC000"/>
      <w:sz w:val="36"/>
    </w:rPr>
  </w:style>
  <w:style w:type="character" w:customStyle="1" w:styleId="MediumHeadingChar">
    <w:name w:val="Medium Heading Char"/>
    <w:basedOn w:val="DefaultParagraphFont"/>
    <w:link w:val="MediumHeading"/>
    <w:rsid w:val="0095515D"/>
    <w:rPr>
      <w:rFonts w:ascii="Verdana" w:hAnsi="Verdana" w:cs="Tahoma"/>
      <w:color w:val="FFC00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55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ritishAirwaysHeading1">
    <w:name w:val="British Airways Heading 1"/>
    <w:basedOn w:val="NoSpacing"/>
    <w:link w:val="BritishAirwaysHeading1Char"/>
    <w:qFormat/>
    <w:rsid w:val="007E3050"/>
    <w:pPr>
      <w:widowControl w:val="0"/>
      <w:suppressAutoHyphens/>
      <w:autoSpaceDN w:val="0"/>
      <w:textAlignment w:val="baseline"/>
    </w:pPr>
    <w:rPr>
      <w:rFonts w:ascii="Elephant" w:hAnsi="Elephant" w:cs="Mangal"/>
      <w:color w:val="00B050"/>
      <w:sz w:val="48"/>
      <w:szCs w:val="21"/>
    </w:rPr>
  </w:style>
  <w:style w:type="character" w:customStyle="1" w:styleId="BritishAirwaysHeading1Char">
    <w:name w:val="British Airways Heading 1 Char"/>
    <w:basedOn w:val="DefaultParagraphFont"/>
    <w:link w:val="BritishAirwaysHeading1"/>
    <w:rsid w:val="007E3050"/>
    <w:rPr>
      <w:rFonts w:ascii="Elephant" w:hAnsi="Elephant" w:cs="Mangal"/>
      <w:color w:val="00B050"/>
      <w:sz w:val="48"/>
      <w:szCs w:val="21"/>
    </w:rPr>
  </w:style>
  <w:style w:type="paragraph" w:styleId="NoSpacing">
    <w:name w:val="No Spacing"/>
    <w:uiPriority w:val="1"/>
    <w:qFormat/>
    <w:rsid w:val="007E3050"/>
    <w:pPr>
      <w:spacing w:after="0" w:line="240" w:lineRule="auto"/>
    </w:pPr>
  </w:style>
  <w:style w:type="paragraph" w:customStyle="1" w:styleId="Alberta1">
    <w:name w:val="Alberta 1"/>
    <w:basedOn w:val="Normal"/>
    <w:link w:val="Alberta1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color w:val="00B050"/>
      <w:sz w:val="44"/>
    </w:rPr>
  </w:style>
  <w:style w:type="character" w:customStyle="1" w:styleId="Alberta1Char">
    <w:name w:val="Alberta 1 Char"/>
    <w:basedOn w:val="DefaultParagraphFont"/>
    <w:link w:val="Alberta1"/>
    <w:rsid w:val="007E3050"/>
    <w:rPr>
      <w:color w:val="00B050"/>
      <w:sz w:val="44"/>
    </w:rPr>
  </w:style>
  <w:style w:type="paragraph" w:customStyle="1" w:styleId="Alberta2">
    <w:name w:val="Alberta 2"/>
    <w:basedOn w:val="Normal"/>
    <w:link w:val="Alberta2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color w:val="FFC000"/>
      <w:sz w:val="32"/>
    </w:rPr>
  </w:style>
  <w:style w:type="character" w:customStyle="1" w:styleId="Alberta2Char">
    <w:name w:val="Alberta 2 Char"/>
    <w:basedOn w:val="DefaultParagraphFont"/>
    <w:link w:val="Alberta2"/>
    <w:rsid w:val="007E3050"/>
    <w:rPr>
      <w:color w:val="FFC000"/>
      <w:sz w:val="32"/>
    </w:rPr>
  </w:style>
  <w:style w:type="paragraph" w:customStyle="1" w:styleId="Default">
    <w:name w:val="Default"/>
    <w:rsid w:val="00CB6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Tyler Zurowski</cp:lastModifiedBy>
  <cp:revision>2</cp:revision>
  <dcterms:created xsi:type="dcterms:W3CDTF">2022-01-12T13:29:00Z</dcterms:created>
  <dcterms:modified xsi:type="dcterms:W3CDTF">2022-04-25T18:35:00Z</dcterms:modified>
</cp:coreProperties>
</file>